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4B" w:rsidRDefault="00C9034B" w:rsidP="00C9034B">
      <w:pPr>
        <w:widowControl w:val="0"/>
        <w:autoSpaceDE w:val="0"/>
        <w:autoSpaceDN w:val="0"/>
        <w:adjustRightInd w:val="0"/>
        <w:spacing w:after="320"/>
        <w:jc w:val="both"/>
        <w:rPr>
          <w:rFonts w:ascii="Arial" w:hAnsi="Arial" w:cs="Arial"/>
          <w:color w:val="005CAB"/>
          <w:sz w:val="48"/>
          <w:szCs w:val="48"/>
          <w:lang w:val="en-US"/>
        </w:rPr>
      </w:pPr>
      <w:r>
        <w:rPr>
          <w:rFonts w:ascii="Arial" w:hAnsi="Arial" w:cs="Arial"/>
          <w:color w:val="005CAB"/>
          <w:sz w:val="48"/>
          <w:szCs w:val="48"/>
          <w:lang w:val="en-US"/>
        </w:rPr>
        <w:t>Regulamin stoku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REGULAMIN STACJI NARCIARSKIEJ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„GÓRA CHROBREGO” W ELBLĄGU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Mając na uwadze bezpieczeństwo klientów naszej stacji narciarskiej, prosimy o zapoznanie się i przestrzeganie niniejszego regulaminu.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POSTANOWIENIA OGÓLNE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1)      Korzystanie z urządzeń transportu linowego i tras narciarskich odbywa się w godzinach otwarcia naszej stacji, na podstawie wykupionego biletu.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2)      Zakup karnetu (biletu) oznacza akceptację niniejszego regulaminu.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3)      Osoby przebywające na stacji narciarskiej odpowiedzialne są nie tylko za własne zachowanie, lecz również za działanie sprzętu narciarskiego i snowboardowego, które używają.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4)      Osoby uprawiające narciarstwo lub snowboarding, do ukończenia 16 roku życia, obowiązane są używać w czasie jazdy kasków ochronnych.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5)      Osoby znajdujące się w stanie nietrzeźwości  lub pod wpływem środków odurzających i substancji psychotropowych mają bezwzględny zakaz korzystania z urządzeń transportu linowego oraz tras narciarskich.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6)      Zakupione punkty uprawniające do korzystania z wyciągów można wykorzystać podczas aktualnie trwającego sezonu zimowego. Niewykorzystane punkty nie podlegają zwrotowi.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7)      Kaucję za karnet można odebrać podczas aktualnie trwającego sezonu zimowego. Niezwrócone karnety stają się własnością klienta i klient traci kaucję.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8)      Zwroty pieniędzy za karnet możliwe tylko w sytuacji, gdy nie działają wszystkie wyciągi powyżej godziny.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9)      Osoby przebywające na stacji narciarskiej oprócz stosowania się do niniejszego regulaminu, zobowiązane są do stosowania zasad kodeksu narciarskiego.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ZASADY KORZYSTANIA Z URZĄDZEŃ TRANSPORTU LINOWEGO (wyciągów narciarskich)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1)      Po przejściu bramki należy ustawić się w wyznaczonym miejscu podczepienia i poczekać na orczyk.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2)      Kijki należy trzymać w jednej ręce ( pasek kijka nie może być na ręce).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3)      Należy jechać wyznaczonym śladem, nie wolno „slalomować” na trasie podjazdu.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4)      Nie chwytać na trasie pustych orczyków, nie wyczepiać się na trasie podjazdu.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lastRenderedPageBreak/>
        <w:t>5)      Orczyk należy spokojnie wypuścić za ostatnią podporą ( w strefie wysiadania )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6)      Przy wysiadaniu należy opuścić peron górny w nakazanym kierunku.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7)      Nie wolno zatrzymywać się na peronie górnym ( w miejscu wysiadania ), należy go jak najszybciej opuścić.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8)      Wyciąg może być zatrzymany z powodu awarii lub złych warunków atmosferycznych.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9)      Po zatrzymaniu wyciągu, należy czekać na polecenia obsługi.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10)   Uczniowie szkoły narciarskiej „MORski” wraz z instruktorem obsługiwaniu są poza kolejnością.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ZASADY KORZYSTANIA Z URZĄDZEŃ TRANSPORTU LINOWEGO PRZEZNACZONEGO DO SNOWTUBINGU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1)      Zabrania się opuszczania slidera podczas jazdy, zarówno na wyciągu jak i na trasie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2)      Zaleca się stosowanie kasków ochronnych, zarówno dzieciom jak i osobom dorosłym.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3)      Zabrania się korzystanie z wyciągu do snowtubingu w butach narciarskich.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ZASADY KORZYSTANIA Z NARCIARSKICH TERENÓW ZJAZDOWYCH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1)      Wszyscy narciarze i snowboardziści zobowiązani są do zjeżdżania tylko po wyznaczonych oraz czynnych trasach.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2)      Trasy wyznaczone są naturalnymi granicami takimi jak : linie lasu, brzegi nasypów lub oznaczone siatkami, fladrami, znakami ograniczającymi ( np. czarne strzałki na żółtym tle) i innymi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3)      Narciarze i snowboardziści powinni także spodziewać się i omijać na trasie inne przeszkody, takie jak: hydranty i armatki systemu zaśnieżania, lampy oświetleniowe i inne sztuczne przeszkody.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4)      Podczas jazdy wieczorowej i nocnej nakazuje się korzystanie wyłącznie z oświetlonych, czynnych tras.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5)      Osoby uprawiające narciarstwo i snowboarding obowiązane są do przestrzegania reguł bezpiecznego narciarstwa i snowboardingu, a w szczególności:</w:t>
      </w:r>
    </w:p>
    <w:p w:rsidR="00C9034B" w:rsidRDefault="00C9034B" w:rsidP="00C9034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zachowania się w taki sposób, by nie stwarzać niebezpieczeństwa ani szkody dla innej osoby.</w:t>
      </w:r>
    </w:p>
    <w:p w:rsidR="00C9034B" w:rsidRDefault="00C9034B" w:rsidP="00C9034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Zjeżdżania z szybkością dostosowaną do swoich umiejętności oraz rodzaju i stanu trasy, warunków atmosferycznych i natężenia ruchu.</w:t>
      </w:r>
    </w:p>
    <w:p w:rsidR="00C9034B" w:rsidRDefault="00C9034B" w:rsidP="00C9034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Wybierania takiego toru jazdy by uniknąć zdarzenia z innym zjeżdżającym, znajdującym się przed nim.</w:t>
      </w:r>
    </w:p>
    <w:p w:rsidR="00C9034B" w:rsidRDefault="00C9034B" w:rsidP="00C9034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Wyprzedzania tylko w takiej odległości, która zapewni wyprzedzanemu wystarczającą przestrzeń dla wszystkich jego manewrów.</w:t>
      </w:r>
    </w:p>
    <w:p w:rsidR="00C9034B" w:rsidRDefault="00C9034B" w:rsidP="00C9034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Wjeżdżania na trasę zjazdu lub po zatrzymaniu – znowu ruszania, po uprzednim sprawdzaniu czy można to uczynić bez zagrożenia dla siebie i innych.</w:t>
      </w:r>
    </w:p>
    <w:p w:rsidR="00C9034B" w:rsidRDefault="00C9034B" w:rsidP="00C9034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Unikania zatrzymań na trasie zjazdu, zwłaszcza w miejscach zwężeń i miejscach o ograniczonej widoczności. Po ewentualnym upadku należy usunąć się z toru jazdy tak szybko, jak to możliwe.</w:t>
      </w:r>
    </w:p>
    <w:p w:rsidR="00C9034B" w:rsidRDefault="00C9034B" w:rsidP="00C9034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Podchodzenia lub schodzenia wyłącznie poza granicami trasy zjazdowej.</w:t>
      </w:r>
    </w:p>
    <w:p w:rsidR="00C9034B" w:rsidRDefault="00C9034B" w:rsidP="00C9034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Przestrzegania znaków narciarskich umieszczonych na trasie zjazdowej.</w:t>
      </w:r>
    </w:p>
    <w:p w:rsidR="00C9034B" w:rsidRDefault="00C9034B" w:rsidP="00C9034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W razie zauważenia wypadku, każdy kto znajdzie się w pobliżu, winien zabezpieczyć  to miejsce i służyć poszkodowanemu pomocą.</w:t>
      </w:r>
    </w:p>
    <w:p w:rsidR="00C9034B" w:rsidRDefault="00C9034B" w:rsidP="00C9034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Każdy uczestnik wypadku; sprawca, poszkodowany lub świadek jest zobowiązany podać służbom ratowniczym swoje dane osobowe.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6)       Zasady korzystania z parku narciarskiego ( snowparku ) umieszczone są przy wjeździe do niego.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7)      Osoby nieumiejące jeździć na nartach lub snowboardzie, muszą znajdować się pod opieką instruktora lub osoby umiejącej jeździć.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8)      Zaleca się zapoznanie z Regulaminem , Kodeksem Narciarskim  zawierającym obowiązujące na trasach narciarskich reguły ustalone przez Międzynarodową Federację Narciarską ( FIS )-do wglądu na terenie Stacji.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Działania ratownicze na stacji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1)      Działania ratownicze prowadzone są przez: ratowników Stacji „Góra Chrobrego”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2)      Zauważony wypadek należy zgłosić do ratownika dyżurnego lub obsługi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3)      Telefony alarmowe: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Pogotowie ratunkowe 999 (tel. kom. 112)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Straż pożarna                                   998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Policja                                                 997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4)      Osoby znajdujące się na stacji mają bezwzględny obowiązek ustąpienia pierwszeństwa zespołom wykonującym działania ratownicze.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Pojazdy silnikowe na trasach narciarskich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1)      Zabrania się wjazdu na narciarskie trasy zjazdowe wszelkich pojazdów silnikowych, za wyjątkiem:</w:t>
      </w:r>
    </w:p>
    <w:p w:rsidR="00C9034B" w:rsidRDefault="00C9034B" w:rsidP="00C9034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Uprzywilejowanych pojazdów</w:t>
      </w:r>
      <w:r>
        <w:rPr>
          <w:rFonts w:ascii="Arial" w:hAnsi="Arial" w:cs="Arial"/>
          <w:color w:val="535353"/>
          <w:lang w:val="en-US"/>
        </w:rPr>
        <w:t>: służb ratowniczych, policji, służb ochrony przyrody – zaopatrzonych w sygnały świetlne w kolorze niebieskim i jednocześnie sygnały dźwiękowe o zmiennym tonie.</w:t>
      </w:r>
    </w:p>
    <w:p w:rsidR="00C9034B" w:rsidRDefault="00C9034B" w:rsidP="00C9034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Pojazdów obsługi stacji narciarskiej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2)      Osoby znajdujące się na trasie zjazdowej mają obowiązek ułatwić przejazd pojazdu uprzywilejowanego przez ustąpienie mu pierwszeństwa przejazdu.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REGULAMIN SNOWPARKU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1)      Urządzenia oraz przeszkody Snowparku przeznaczone są wyłącznie do jazdy na snowboardzie oraz na nartach freestylowych.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2)      Uczestnicy korzystają ze Snowparku na własną odpowiedzialność.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3)      Osoby, które nie ukończyły 18 roku życia, mogą przebywać na terenie snowparku wyłącznie pod opieką rodziców, opiekunów lub innych przedstawicieli ustawowych.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4)      Każda osoba korzystająca z urządzeń Snowparku ma obowiązek używania kasku ochronnego oraz kompletu ochraniaczy przez cały czas jazdy.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5)      Na przeszkodach mogą przebywać jedynie te osoby, które potrafią na nie samodzielnie wjechać.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6)      Na jednym elemencie może jeździć maksymalnie 1 osoba.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7)      Chodzenie po konstrukcjach, przebywanie w strefie najazdów oraz zeskoków z przeszkód jest zabronione.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8)      Pamiętaj o innych użytkownikach Snowparku – nie jeździsz sam!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9)      W przypadku większej ilości osób korzystających ze Snowparku poinformuj innych, że właśnie najeżdżasz na przeszkodę poprzez podniesienie ręki, kontakt wzrokowy itp.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10)   Na terenie Snowparku obowiązuje bezwzględny zakaz spożywania napojów alkoholowych oraz środków odurzających.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11)   Zabrania się korzystania ze Snowparku następującym osobom: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-          kontuzjowanym (skręcone kolana, kostki itp.),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-          z chorobami układu ruchowego,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-          z wadami serca,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-          chorym na epilepsję,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-          kobietom w ciąży.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12)   Snowparkiem opiekują się wyłącznie osoby upoważnione przez zarządzającego.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13)   Obsługa snowparku zastrzega sobie prawo do usunięcia osób, które naruszają przpisy i nie stosują się do instrukcji korzystania ze snowparku.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PAMIĘTAJ!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Nic nie chroni przed upadkiem z przeszkód, nie przeceniaj swoich możliwości,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nie wykonuj akrobacji bez sportowego przygotowania !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 </w:t>
      </w:r>
      <w:r>
        <w:rPr>
          <w:rFonts w:ascii="Arial" w:hAnsi="Arial" w:cs="Arial"/>
          <w:b/>
          <w:bCs/>
          <w:color w:val="535353"/>
          <w:lang w:val="en-US"/>
        </w:rPr>
        <w:t>Podstawowe zasady bezpiecznego i sprawnego korzystania z parku:  </w:t>
      </w:r>
    </w:p>
    <w:p w:rsidR="00C9034B" w:rsidRDefault="00C9034B" w:rsidP="00C9034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zanim przystąpisz do jazdy zwróć szczególną uwagę na znakowanie i ostrzeżenia;</w:t>
      </w:r>
    </w:p>
    <w:p w:rsidR="00C9034B" w:rsidRDefault="00C9034B" w:rsidP="00C9034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potraktuj pierwszy zjazd jako rozgrzewkę, która pozwoli ci zaznajomić się z terenem;</w:t>
      </w:r>
    </w:p>
    <w:p w:rsidR="00C9034B" w:rsidRDefault="00C9034B" w:rsidP="00C9034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nie skacz na oślep i używaj ochraniaczy;</w:t>
      </w:r>
    </w:p>
    <w:p w:rsidR="00C9034B" w:rsidRDefault="00C9034B" w:rsidP="00C9034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bądź świadomy swoich ograniczeń i zjeżdżaj adekwatnie do poziomu swoich umiejetności;</w:t>
      </w:r>
    </w:p>
    <w:p w:rsidR="00C9034B" w:rsidRDefault="00C9034B" w:rsidP="00C9034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nie planuj żadnych zmian w swoim przejeździe jeśli nie posiadasz wystarczających umiejętności i doświadczenia;</w:t>
      </w:r>
    </w:p>
    <w:p w:rsidR="00C9034B" w:rsidRDefault="00C9034B" w:rsidP="00C9034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szanuj teren i pozostałych uczestników; teren parku jest dostepny dla każdego zawodnika niezależnie od sprzętu ani zdolności;</w:t>
      </w:r>
    </w:p>
    <w:p w:rsidR="00C9034B" w:rsidRDefault="00C9034B" w:rsidP="00C9034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czekaj na swą kolej i start, nie wymuszaj pierwszeństwa;</w:t>
      </w:r>
    </w:p>
    <w:p w:rsidR="00C9034B" w:rsidRDefault="00C9034B" w:rsidP="00C9034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dostosuj się do znaków i stój z dala od obszarów, na których odbywają się przejazdy zawodników.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REGULAMIN PRZEDSZKOLA NARCIARSKIEGO ORAZ FUNLANDU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1. Administratorem przedszkola narciarskiego oraz funlandu jest Stacja Narciarska „Góra Chrobrego”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2. Przedszkole narciarskie oraz funland przeznaczone są do nauki jazdy na nartach.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3. Korzystanie z przedszkola narciarskiego oraz funlandu odbywa się w godzinach otwarcia naszej stacji, tylko w sezonie zimowym z zastrzeżeniem, przedszkole narciarskie oraz funland może być zamknięte przez Administratora bez podania przyczyn.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4. Wszystkie dzieci muszą znajdować się pod opieką osób dorosłych.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5. Za bezpieczeństwo dzieci znajdujących się na terenie przedszkola narciarskiego oraz fanlandu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odpowiedzialność ponoszą opiekunowie.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6. Za szkody wyrządzone przez dzieci odpowiadają rodzice.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7. Podczas jazdy na nartach/ snowboardzie dzieci i młodzież do ukończenia 16 roku życia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musi używać kasków ochronnych. Za nie używanie kasków ochronnych odpowiedzialność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ponoszą rodzice/ opiekunowie.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8. Wyposażenie przedszkola narciarskiego oraz fanlandu powinno być wykorzystywane zgodnie z jego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przeznaczeniem.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9. Figury z gąbki i inne przeszkody znajdujące się na terenie przedszkola narciarskiego i funlandu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przy uderzeniu obracają się. Prosimy opiekunów aby poinstruować dzieci, że przeszkody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trzeba omijać a nie wjeżdżać na nie czy je uderzać. Obracająca się figura może przewrócić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dziecko.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10. Wszelkie uszkodzenia urządzeń i inne nieprawidłowości należy bezzwłocznie zgłaszać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obsłudze.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11. Na terenie przedszkola narciarskiego oraz fanlandu zakazuje się: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- niszczenia urządzeń zabawowych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- zaśmiecania terenu - prosimy o wrzucanie odpadków do koszy na śmieci.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- niszczenia pokrywy śnieżnej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- wprowadzania zwierząt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- gier zespołowych (np. gra w piłkę)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12. Osoby znajdujące się w stanie nietrzeźwości lub pod wpływem środków odurzających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i substancji psychotropowych mają bezwzględny zakaz korzystania z przedszkola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narciarskiego.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13. Na terenie przedszkola narciarskiego oraz fanladu obowiązuje bezwzględny zakaz palenia.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15. Obsługa ma prawo usunąć z terenu przedszkola narciarskiego oraz fanlandu osoby nietrzeźwe, będące pod wpływem działania środków odurzających, a także osoby nie przestrzegające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regulaminu.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16. Korzystający z przedszkola narciarskiego oraz funladnu zobowiązany jest stosować się do przepisów porządkowych i poleceń obsługi a także do informacji znajdujących się na tablicach.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17. Korzystający z przedszkola narciarskiego oraz funlandu zobowiązany jest zapoznać się z regulaminem Stacji Narciarskiej „Góra Chrobrego”.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REGULAMIN ZIMOWEGO PLACU ZABAW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Administratorem placu zabaw jest Stacja Narciarska „Góra Chrobrego”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Zimowy plac zabaw przeznaczony jest do zabaw i wypoczynku dzieci.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Korzystanie z zimowego placu zabaw odbywa się w godzinach otwarcia naszej stacji, tylko w sezonie zimowym z zastrzeżeniem, że plac zabaw może być zamknięty przez Administratora bez podania przyczyn.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Wszystkie dzieci muszą znajdować się pod opieką osób dorosłych.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Za bezpieczeństwo dzieci znajdujących się na placu zabaw odpowiedzialność ponoszą opiekunowie.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Za szkody wyrządzone przez dzieci odpowiadają rodzice.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Na sankach można zjeżdżać tylko po wyznaczonym terenie.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Podczas jazdy na sankach zaleca się stosowanie kasków ochronnych.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Osoby przebywające na terenie zimowego placu zabaw odpowiedzialne są nie tylko za własne zachowanie i zachowanie dzieci, które znajdują się pod ich opieką , lecz również za działanie sprzętu (np. sanek), którego używają.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Z urządzeń znajdujących się na terenie zimowego placu zabaw dzieci powinny korzystać pod opieką osób dorosłych. Korzystanie z poszczególnych urządzeń winno być dostosowane do rozwoju psycho-fizycznego dziecka. Oceny winien dokonać rodzic/opiekun dziecka.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Wyposażenie placu zabaw powinno być wykorzystywane zgodnie z jego przeznaczeniem.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Wszelkie uszkodzenia urządzeń i inne nieprawidłowości należy bezzwłocznie zgłaszać obsłudze.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Na terenie placu zabaw zakazuje się:</w:t>
      </w:r>
    </w:p>
    <w:p w:rsidR="00C9034B" w:rsidRDefault="00C9034B" w:rsidP="00C9034B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niszczenia urządzeń zabawowych</w:t>
      </w:r>
    </w:p>
    <w:p w:rsidR="00C9034B" w:rsidRDefault="00C9034B" w:rsidP="00C9034B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zaśmiecania terenu - prosimy o wrzucanie odpadków do koszy na śmieci.</w:t>
      </w:r>
    </w:p>
    <w:p w:rsidR="00C9034B" w:rsidRDefault="00C9034B" w:rsidP="00C9034B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niszczenia pokrywy śnieżnej</w:t>
      </w:r>
    </w:p>
    <w:p w:rsidR="00C9034B" w:rsidRDefault="00C9034B" w:rsidP="00C9034B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wprowadzania zwierząt</w:t>
      </w:r>
    </w:p>
    <w:p w:rsidR="00C9034B" w:rsidRDefault="00C9034B" w:rsidP="00C9034B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gier zespołowych (np. gra w piłkę)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Osoby znajdujące się w stanie nietrzeźwości lub pod wpływem środków odurzających i substancji psychotropowych mają bezwzględny zakaz korzystania z zimowego placu zabaw.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Na zimowym placu zabaw obowiązuje bezwzględny zakaz palenia.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Obsługa ma prawo usunąć z terenu zimowego placu zabaw osoby nietrzeźwe, będące pod wpływem działania środków odurzających, a także osoby nie przestrzegające regulaminu.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Korzystający z zimowego placu zabaw zobowiązany jest stosować się do przepisów porządkowych i poleceń obsługi a także do informacji znajdujących się na tablicach.</w:t>
      </w:r>
    </w:p>
    <w:p w:rsidR="00C9034B" w:rsidRDefault="00C9034B" w:rsidP="00C9034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Korzystający z zimowego placu zabaw zobowiązany jest zapoznać się z regulaminem Stacji Narciarskiej „Góra Chrobrego”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NIE PRZESTRZEGANIE POWYŻSZYCH ZASAD GROZI WYPADKIEM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KODEKS NARCIARSKI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b/>
          <w:bCs/>
          <w:color w:val="535353"/>
          <w:lang w:val="en-US"/>
        </w:rPr>
        <w:t> 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 </w:t>
      </w:r>
      <w:r>
        <w:rPr>
          <w:rFonts w:ascii="Arial" w:hAnsi="Arial" w:cs="Arial"/>
          <w:b/>
          <w:bCs/>
          <w:color w:val="535353"/>
          <w:lang w:val="en-US"/>
        </w:rPr>
        <w:t>1. Wzgląd na inne osoby</w:t>
      </w:r>
      <w:r>
        <w:rPr>
          <w:rFonts w:ascii="Arial" w:hAnsi="Arial" w:cs="Arial"/>
          <w:color w:val="535353"/>
          <w:lang w:val="en-US"/>
        </w:rPr>
        <w:t> Każdy narciarz powinien zachowywać się w taki sposób, aby nie stwarzać niebezpieczeństwa ani szkody dla innej osoby.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 </w:t>
      </w:r>
      <w:r>
        <w:rPr>
          <w:rFonts w:ascii="Arial" w:hAnsi="Arial" w:cs="Arial"/>
          <w:b/>
          <w:bCs/>
          <w:color w:val="535353"/>
          <w:lang w:val="en-US"/>
        </w:rPr>
        <w:t>2. Panowanie nad szybkością i sposobem jazdy</w:t>
      </w:r>
      <w:r>
        <w:rPr>
          <w:rFonts w:ascii="Arial" w:hAnsi="Arial" w:cs="Arial"/>
          <w:color w:val="535353"/>
          <w:lang w:val="en-US"/>
        </w:rPr>
        <w:t> Narciarz powinien zjeżdżać z szybkością dostosowaną do swoich umiejętności oraz rodzaju i stanu trasy i warunków atmosferycznych.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 </w:t>
      </w:r>
      <w:r>
        <w:rPr>
          <w:rFonts w:ascii="Arial" w:hAnsi="Arial" w:cs="Arial"/>
          <w:b/>
          <w:bCs/>
          <w:color w:val="535353"/>
          <w:lang w:val="en-US"/>
        </w:rPr>
        <w:t>3. Wybór kierunku jazdy</w:t>
      </w:r>
      <w:r>
        <w:rPr>
          <w:rFonts w:ascii="Arial" w:hAnsi="Arial" w:cs="Arial"/>
          <w:color w:val="535353"/>
          <w:lang w:val="en-US"/>
        </w:rPr>
        <w:t> Narciarz zjeżdżając z góry, dysponując większą możliwością wyboru trasy zjazdu musi ustalić taki tor jazdy, aby nie zagrażać narciarzowi przed nim jadącemu.</w:t>
      </w:r>
    </w:p>
    <w:p w:rsidR="00C9034B" w:rsidRDefault="00C9034B" w:rsidP="00C9034B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535353"/>
          <w:lang w:val="en-US"/>
        </w:rPr>
      </w:pPr>
      <w:r>
        <w:rPr>
          <w:rFonts w:ascii="Arial" w:hAnsi="Arial" w:cs="Arial"/>
          <w:color w:val="535353"/>
          <w:lang w:val="en-US"/>
        </w:rPr>
        <w:t> </w:t>
      </w:r>
      <w:r>
        <w:rPr>
          <w:rFonts w:ascii="Arial" w:hAnsi="Arial" w:cs="Arial"/>
          <w:b/>
          <w:bCs/>
          <w:color w:val="535353"/>
          <w:lang w:val="en-US"/>
        </w:rPr>
        <w:t>4. Wyprzedzanie</w:t>
      </w:r>
      <w:r>
        <w:rPr>
          <w:rFonts w:ascii="Arial" w:hAnsi="Arial" w:cs="Arial"/>
          <w:color w:val="535353"/>
          <w:lang w:val="en-US"/>
        </w:rPr>
        <w:t> Wyprzedzać można zarówno po stronie dostokowej jak i odstokowej, po stronie lewej lub prawej, lecz w takiej odległości, która nie ograniczy wyprzedzanemu swobody.</w:t>
      </w:r>
    </w:p>
    <w:p w:rsidR="00506FC0" w:rsidRDefault="00C9034B" w:rsidP="00C9034B">
      <w:r>
        <w:rPr>
          <w:rFonts w:ascii="Arial" w:hAnsi="Arial" w:cs="Arial"/>
          <w:color w:val="535353"/>
          <w:lang w:val="en-US"/>
        </w:rPr>
        <w:t> </w:t>
      </w:r>
      <w:r>
        <w:rPr>
          <w:rFonts w:ascii="Arial" w:hAnsi="Arial" w:cs="Arial"/>
          <w:b/>
          <w:bCs/>
          <w:color w:val="535353"/>
          <w:lang w:val="en-US"/>
        </w:rPr>
        <w:t>5. Przejazd przez skrzyżowanie tras narciarskich</w:t>
      </w:r>
      <w:r>
        <w:rPr>
          <w:rFonts w:ascii="Arial" w:hAnsi="Arial" w:cs="Arial"/>
          <w:color w:val="535353"/>
          <w:lang w:val="en-US"/>
        </w:rPr>
        <w:t> Narciarz zaczynając zjazd na trasie lub pólku narciarskim powinien sprawdzić patrząc w górę, w dół, czy nie sprowokuje tym niebezpieczeństwa dla siebie i innych. Identyczne postępowanie obowiązuje po każdym, nawet chwilowym zatrzymaniu się na trasie lub stoku. </w:t>
      </w:r>
      <w:r>
        <w:rPr>
          <w:rFonts w:ascii="Arial" w:hAnsi="Arial" w:cs="Arial"/>
          <w:b/>
          <w:bCs/>
          <w:color w:val="535353"/>
          <w:lang w:val="en-US"/>
        </w:rPr>
        <w:t>6. Zatrzymanie się</w:t>
      </w:r>
      <w:r>
        <w:rPr>
          <w:rFonts w:ascii="Arial" w:hAnsi="Arial" w:cs="Arial"/>
          <w:color w:val="535353"/>
          <w:lang w:val="en-US"/>
        </w:rPr>
        <w:t> Należy unikać zatrzymania się na trasie zjazdu, zwłaszcza w miejscach zwężeń i miejscach o ograniczonej widoczności. Po ewentualnym upadku narciarz winien usunąć się z toru jazdy możliwie jak najszybciej. </w:t>
      </w:r>
      <w:r>
        <w:rPr>
          <w:rFonts w:ascii="Arial" w:hAnsi="Arial" w:cs="Arial"/>
          <w:b/>
          <w:bCs/>
          <w:color w:val="535353"/>
          <w:lang w:val="en-US"/>
        </w:rPr>
        <w:t>7. Podejście</w:t>
      </w:r>
      <w:r>
        <w:rPr>
          <w:rFonts w:ascii="Arial" w:hAnsi="Arial" w:cs="Arial"/>
          <w:color w:val="535353"/>
          <w:lang w:val="en-US"/>
        </w:rPr>
        <w:t> Narciarz powinien podchodzić tylko poboczem trasy, a w przypadku złej widoczności powinien zejść zupełnie z trasy. Takie samo zachowanie obowiązuje narciarzy, którzy pieszo schodzą w dół. </w:t>
      </w:r>
      <w:r>
        <w:rPr>
          <w:rFonts w:ascii="Arial" w:hAnsi="Arial" w:cs="Arial"/>
          <w:b/>
          <w:bCs/>
          <w:color w:val="535353"/>
          <w:lang w:val="en-US"/>
        </w:rPr>
        <w:t>8. Przestrzeganie znaków narciarskich</w:t>
      </w:r>
      <w:r>
        <w:rPr>
          <w:rFonts w:ascii="Arial" w:hAnsi="Arial" w:cs="Arial"/>
          <w:color w:val="535353"/>
          <w:lang w:val="en-US"/>
        </w:rPr>
        <w:t> Każdy narciarz winien stosować się do znaków narciarskich ustawionych na trasach. </w:t>
      </w:r>
      <w:r>
        <w:rPr>
          <w:rFonts w:ascii="Arial" w:hAnsi="Arial" w:cs="Arial"/>
          <w:b/>
          <w:bCs/>
          <w:color w:val="535353"/>
          <w:lang w:val="en-US"/>
        </w:rPr>
        <w:t>9. Wypadki</w:t>
      </w:r>
      <w:r>
        <w:rPr>
          <w:rFonts w:ascii="Arial" w:hAnsi="Arial" w:cs="Arial"/>
          <w:color w:val="535353"/>
          <w:lang w:val="en-US"/>
        </w:rPr>
        <w:t> W razie wypadku każdy, kto znajdzie się w pobliżu winien poszkodowanemu służyć pomocą. </w:t>
      </w:r>
      <w:r>
        <w:rPr>
          <w:rFonts w:ascii="Arial" w:hAnsi="Arial" w:cs="Arial"/>
          <w:b/>
          <w:bCs/>
          <w:color w:val="535353"/>
          <w:lang w:val="en-US"/>
        </w:rPr>
        <w:t>10. Stwierdzenie tożsamości</w:t>
      </w:r>
      <w:r>
        <w:rPr>
          <w:rFonts w:ascii="Arial" w:hAnsi="Arial" w:cs="Arial"/>
          <w:color w:val="535353"/>
          <w:lang w:val="en-US"/>
        </w:rPr>
        <w:t> Każdy, obojętnie czy sprawca wypadku, poszkodowany, czy też świadek - muszą w razie wypadku podać swoje dane osobowe.</w:t>
      </w:r>
      <w:bookmarkStart w:id="0" w:name="_GoBack"/>
      <w:bookmarkEnd w:id="0"/>
    </w:p>
    <w:sectPr w:rsidR="00506FC0" w:rsidSect="00506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4B"/>
    <w:rsid w:val="00506FC0"/>
    <w:rsid w:val="00C9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2214</Words>
  <Characters>13287</Characters>
  <Application>Microsoft Macintosh Word</Application>
  <DocSecurity>0</DocSecurity>
  <Lines>110</Lines>
  <Paragraphs>30</Paragraphs>
  <ScaleCrop>false</ScaleCrop>
  <Company/>
  <LinksUpToDate>false</LinksUpToDate>
  <CharactersWithSpaces>15471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2013-10-17T21:00:00Z</dcterms:created>
  <dcterms:modified xsi:type="dcterms:W3CDTF">2013-10-17T21:00:00Z</dcterms:modified>
</cp:coreProperties>
</file>