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65" w:rsidRDefault="00524D65" w:rsidP="00524D6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524D65">
        <w:rPr>
          <w:rFonts w:ascii="Times New Roman" w:hAnsi="Times New Roman" w:cs="Times New Roman"/>
          <w:lang w:val="en-US"/>
        </w:rPr>
        <w:t xml:space="preserve">REGULAMINY OŚRODKA NARCIARSKIEGO TRZEPOWO </w:t>
      </w:r>
    </w:p>
    <w:p w:rsidR="00524D65" w:rsidRPr="00524D65" w:rsidRDefault="00524D65" w:rsidP="00524D6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Ogólny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regulamin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Ośrodka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Narciarskiego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Trzepowo</w:t>
      </w:r>
      <w:proofErr w:type="spellEnd"/>
    </w:p>
    <w:p w:rsidR="00524D65" w:rsidRPr="00524D65" w:rsidRDefault="00524D65" w:rsidP="00524D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Wejście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24D65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teren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Ośrodka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Narciarskiego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Trzepowo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524D65">
        <w:rPr>
          <w:rFonts w:ascii="Times New Roman" w:hAnsi="Times New Roman" w:cs="Times New Roman"/>
          <w:lang w:val="en-US"/>
        </w:rPr>
        <w:t>jednoznaczne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lang w:val="en-US"/>
        </w:rPr>
        <w:t>akceptacja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niniejszego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regulaminu</w:t>
      </w:r>
      <w:bookmarkStart w:id="0" w:name="_GoBack"/>
      <w:bookmarkEnd w:id="0"/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Zakup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karty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magnetycznej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oznacza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zaakceptowanie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regulaminu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korzystania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kart </w:t>
      </w:r>
      <w:proofErr w:type="spellStart"/>
      <w:r w:rsidRPr="00524D65">
        <w:rPr>
          <w:rFonts w:ascii="Times New Roman" w:hAnsi="Times New Roman" w:cs="Times New Roman"/>
          <w:lang w:val="en-US"/>
        </w:rPr>
        <w:t>magnetycznych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regulaminu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Ośrodka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Narciarskiego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Trzepowo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Ko</w:t>
      </w:r>
      <w:r>
        <w:rPr>
          <w:rFonts w:ascii="Times New Roman" w:hAnsi="Times New Roman" w:cs="Times New Roman"/>
          <w:lang w:val="en-US"/>
        </w:rPr>
        <w:t>rzystanie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obiektów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urządzeń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Ośrodka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Narciarskiego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Trzepowo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524D65">
        <w:rPr>
          <w:rFonts w:ascii="Times New Roman" w:hAnsi="Times New Roman" w:cs="Times New Roman"/>
          <w:lang w:val="en-US"/>
        </w:rPr>
        <w:t>możliwe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tylko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524D65">
        <w:rPr>
          <w:rFonts w:ascii="Times New Roman" w:hAnsi="Times New Roman" w:cs="Times New Roman"/>
          <w:lang w:val="en-US"/>
        </w:rPr>
        <w:t>godz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524D65">
        <w:rPr>
          <w:rFonts w:ascii="Times New Roman" w:hAnsi="Times New Roman" w:cs="Times New Roman"/>
          <w:lang w:val="en-US"/>
        </w:rPr>
        <w:t>otwarcia</w:t>
      </w:r>
      <w:proofErr w:type="spellEnd"/>
      <w:proofErr w:type="gram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ośrodka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Osoby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które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przebywaja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proofErr w:type="gramStart"/>
      <w:r w:rsidRPr="00524D65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terenie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Ośrodka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Narciars</w:t>
      </w:r>
      <w:r>
        <w:rPr>
          <w:rFonts w:ascii="Times New Roman" w:hAnsi="Times New Roman" w:cs="Times New Roman"/>
          <w:lang w:val="en-US"/>
        </w:rPr>
        <w:t>kiego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Trzepowo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powinny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zachować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należyta</w:t>
      </w:r>
      <w:proofErr w:type="spellEnd"/>
      <w:r>
        <w:rPr>
          <w:rFonts w:ascii="Times New Roman" w:hAnsi="Times New Roman" w:cs="Times New Roman"/>
          <w:lang w:val="en-US"/>
        </w:rPr>
        <w:t xml:space="preserve">̨ </w:t>
      </w:r>
      <w:proofErr w:type="spellStart"/>
      <w:r>
        <w:rPr>
          <w:rFonts w:ascii="Times New Roman" w:hAnsi="Times New Roman" w:cs="Times New Roman"/>
          <w:lang w:val="en-US"/>
        </w:rPr>
        <w:t>ostrożność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postępować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524D65">
        <w:rPr>
          <w:rFonts w:ascii="Times New Roman" w:hAnsi="Times New Roman" w:cs="Times New Roman"/>
          <w:lang w:val="en-US"/>
        </w:rPr>
        <w:t>sposób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niezagrażający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zdrowiu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życiu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oraz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bezpieczeń</w:t>
      </w:r>
      <w:r w:rsidRPr="00524D65">
        <w:rPr>
          <w:rFonts w:ascii="Times New Roman" w:hAnsi="Times New Roman" w:cs="Times New Roman"/>
          <w:lang w:val="en-US"/>
        </w:rPr>
        <w:t>stwu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innych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osób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Należy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przestrzegać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regulaminu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zasad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korzystania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lang w:val="en-US"/>
        </w:rPr>
        <w:t>wyciągów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tras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narciarskich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oraz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sto</w:t>
      </w:r>
      <w:r>
        <w:rPr>
          <w:rFonts w:ascii="Times New Roman" w:hAnsi="Times New Roman" w:cs="Times New Roman"/>
          <w:lang w:val="en-US"/>
        </w:rPr>
        <w:t>sować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sie</w:t>
      </w:r>
      <w:proofErr w:type="spellEnd"/>
      <w:r>
        <w:rPr>
          <w:rFonts w:ascii="Times New Roman" w:hAnsi="Times New Roman" w:cs="Times New Roman"/>
          <w:lang w:val="en-US"/>
        </w:rPr>
        <w:t xml:space="preserve">̨ do </w:t>
      </w:r>
      <w:proofErr w:type="spellStart"/>
      <w:r>
        <w:rPr>
          <w:rFonts w:ascii="Times New Roman" w:hAnsi="Times New Roman" w:cs="Times New Roman"/>
          <w:lang w:val="en-US"/>
        </w:rPr>
        <w:t>znaków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zaleceń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obsługi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wyciągu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Psy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524D65">
        <w:rPr>
          <w:rFonts w:ascii="Times New Roman" w:hAnsi="Times New Roman" w:cs="Times New Roman"/>
          <w:lang w:val="en-US"/>
        </w:rPr>
        <w:t>na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smyczy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lub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524D65">
        <w:rPr>
          <w:rFonts w:ascii="Times New Roman" w:hAnsi="Times New Roman" w:cs="Times New Roman"/>
          <w:lang w:val="en-US"/>
        </w:rPr>
        <w:t>kagaocach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524D65">
        <w:rPr>
          <w:rFonts w:ascii="Times New Roman" w:hAnsi="Times New Roman" w:cs="Times New Roman"/>
          <w:lang w:val="en-US"/>
        </w:rPr>
        <w:t>można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wprowadzad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24D65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teren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Ośrodka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Narciarskiego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Trzepowo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jeżeli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pod </w:t>
      </w:r>
      <w:proofErr w:type="spellStart"/>
      <w:r w:rsidRPr="00524D65">
        <w:rPr>
          <w:rFonts w:ascii="Times New Roman" w:hAnsi="Times New Roman" w:cs="Times New Roman"/>
          <w:lang w:val="en-US"/>
        </w:rPr>
        <w:t>stałym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nadzorem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właściciela</w:t>
      </w:r>
      <w:proofErr w:type="spellEnd"/>
      <w:r w:rsidRPr="00524D65">
        <w:rPr>
          <w:rFonts w:ascii="Times New Roman" w:hAnsi="Times New Roman" w:cs="Times New Roman"/>
          <w:lang w:val="en-US"/>
        </w:rPr>
        <w:t>.  </w:t>
      </w:r>
      <w:proofErr w:type="spellStart"/>
      <w:r w:rsidRPr="00524D65">
        <w:rPr>
          <w:rFonts w:ascii="Times New Roman" w:hAnsi="Times New Roman" w:cs="Times New Roman"/>
          <w:lang w:val="en-US"/>
        </w:rPr>
        <w:t>Regulamin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korzystania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kart </w:t>
      </w:r>
      <w:proofErr w:type="spellStart"/>
      <w:r w:rsidRPr="00524D65">
        <w:rPr>
          <w:rFonts w:ascii="Times New Roman" w:hAnsi="Times New Roman" w:cs="Times New Roman"/>
          <w:lang w:val="en-US"/>
        </w:rPr>
        <w:t>magnetycznych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: </w:t>
      </w:r>
    </w:p>
    <w:p w:rsidR="00524D65" w:rsidRPr="00524D65" w:rsidRDefault="00524D65" w:rsidP="00524D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Korzystanie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lang w:val="en-US"/>
        </w:rPr>
        <w:t>dużych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wyciągów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orczykowych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524D65">
        <w:rPr>
          <w:rFonts w:ascii="Times New Roman" w:hAnsi="Times New Roman" w:cs="Times New Roman"/>
          <w:lang w:val="en-US"/>
        </w:rPr>
        <w:t>możliwe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wyłącznie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zakupie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karty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magnetycznej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Karty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magnetyczne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zakupujemy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tylko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524D65">
        <w:rPr>
          <w:rFonts w:ascii="Times New Roman" w:hAnsi="Times New Roman" w:cs="Times New Roman"/>
          <w:lang w:val="en-US"/>
        </w:rPr>
        <w:t>kasie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Ośrodka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Narciarskiego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Trzepowo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r w:rsidRPr="00524D65">
        <w:rPr>
          <w:rFonts w:ascii="Times New Roman" w:hAnsi="Times New Roman" w:cs="Times New Roman"/>
          <w:lang w:val="en-US"/>
        </w:rPr>
        <w:t xml:space="preserve">Karta </w:t>
      </w:r>
      <w:proofErr w:type="spellStart"/>
      <w:r w:rsidRPr="00524D65">
        <w:rPr>
          <w:rFonts w:ascii="Times New Roman" w:hAnsi="Times New Roman" w:cs="Times New Roman"/>
          <w:lang w:val="en-US"/>
        </w:rPr>
        <w:t>magnetyczna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524D65">
        <w:rPr>
          <w:rFonts w:ascii="Times New Roman" w:hAnsi="Times New Roman" w:cs="Times New Roman"/>
          <w:lang w:val="en-US"/>
        </w:rPr>
        <w:t>ważna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przez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jeden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bieżący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sezon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zimowy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Karte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możn</w:t>
      </w:r>
      <w:r>
        <w:rPr>
          <w:rFonts w:ascii="Times New Roman" w:hAnsi="Times New Roman" w:cs="Times New Roman"/>
          <w:lang w:val="en-US"/>
        </w:rPr>
        <w:t>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zwrócić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koń</w:t>
      </w:r>
      <w:r w:rsidRPr="00524D65">
        <w:rPr>
          <w:rFonts w:ascii="Times New Roman" w:hAnsi="Times New Roman" w:cs="Times New Roman"/>
          <w:lang w:val="en-US"/>
        </w:rPr>
        <w:t>ca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sezonu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zimowego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od</w:t>
      </w:r>
      <w:r>
        <w:rPr>
          <w:rFonts w:ascii="Times New Roman" w:hAnsi="Times New Roman" w:cs="Times New Roman"/>
          <w:lang w:val="en-US"/>
        </w:rPr>
        <w:t>bierając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nia</w:t>
      </w:r>
      <w:proofErr w:type="spellEnd"/>
      <w:r>
        <w:rPr>
          <w:rFonts w:ascii="Times New Roman" w:hAnsi="Times New Roman" w:cs="Times New Roman"/>
          <w:lang w:val="en-US"/>
        </w:rPr>
        <w:t xml:space="preserve">̨ </w:t>
      </w:r>
      <w:proofErr w:type="spellStart"/>
      <w:r>
        <w:rPr>
          <w:rFonts w:ascii="Times New Roman" w:hAnsi="Times New Roman" w:cs="Times New Roman"/>
          <w:lang w:val="en-US"/>
        </w:rPr>
        <w:t>kaucje</w:t>
      </w:r>
      <w:proofErr w:type="spellEnd"/>
      <w:r>
        <w:rPr>
          <w:rFonts w:ascii="Times New Roman" w:hAnsi="Times New Roman" w:cs="Times New Roman"/>
          <w:lang w:val="en-US"/>
        </w:rPr>
        <w:t xml:space="preserve">̨ </w:t>
      </w:r>
      <w:proofErr w:type="spellStart"/>
      <w:r>
        <w:rPr>
          <w:rFonts w:ascii="Times New Roman" w:hAnsi="Times New Roman" w:cs="Times New Roman"/>
          <w:lang w:val="en-US"/>
        </w:rPr>
        <w:t>oraz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należność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niewykorzystane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przejazdy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(w </w:t>
      </w:r>
      <w:proofErr w:type="spellStart"/>
      <w:r w:rsidRPr="00524D65">
        <w:rPr>
          <w:rFonts w:ascii="Times New Roman" w:hAnsi="Times New Roman" w:cs="Times New Roman"/>
          <w:lang w:val="en-US"/>
        </w:rPr>
        <w:t>przypadku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karty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punktowej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). </w:t>
      </w:r>
    </w:p>
    <w:p w:rsidR="00524D65" w:rsidRPr="00524D65" w:rsidRDefault="00524D65" w:rsidP="00524D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r w:rsidRPr="00524D65">
        <w:rPr>
          <w:rFonts w:ascii="Times New Roman" w:hAnsi="Times New Roman" w:cs="Times New Roman"/>
          <w:lang w:val="en-US"/>
        </w:rPr>
        <w:t xml:space="preserve">Do </w:t>
      </w:r>
      <w:proofErr w:type="spellStart"/>
      <w:r w:rsidRPr="00524D65">
        <w:rPr>
          <w:rFonts w:ascii="Times New Roman" w:hAnsi="Times New Roman" w:cs="Times New Roman"/>
          <w:lang w:val="en-US"/>
        </w:rPr>
        <w:t>wyboru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klientów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524D65">
        <w:rPr>
          <w:rFonts w:ascii="Times New Roman" w:hAnsi="Times New Roman" w:cs="Times New Roman"/>
          <w:lang w:val="en-US"/>
        </w:rPr>
        <w:t>sprzedaży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karty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punktowe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oraz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terminowe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lastRenderedPageBreak/>
        <w:t>Kaucja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każda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karte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wynosi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10 </w:t>
      </w:r>
      <w:proofErr w:type="spellStart"/>
      <w:r w:rsidRPr="00524D65">
        <w:rPr>
          <w:rFonts w:ascii="Times New Roman" w:hAnsi="Times New Roman" w:cs="Times New Roman"/>
          <w:lang w:val="en-US"/>
        </w:rPr>
        <w:t>zł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zwrot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kaucji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24D65">
        <w:rPr>
          <w:rFonts w:ascii="Times New Roman" w:hAnsi="Times New Roman" w:cs="Times New Roman"/>
          <w:lang w:val="en-US"/>
        </w:rPr>
        <w:t>miejsce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524D65">
        <w:rPr>
          <w:rFonts w:ascii="Times New Roman" w:hAnsi="Times New Roman" w:cs="Times New Roman"/>
          <w:lang w:val="en-US"/>
        </w:rPr>
        <w:t>dniu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oddania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karty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Karty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uszkodzone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podlegaja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zwrotom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ani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reklamacji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r w:rsidRPr="00524D65">
        <w:rPr>
          <w:rFonts w:ascii="Times New Roman" w:hAnsi="Times New Roman" w:cs="Times New Roman"/>
          <w:lang w:val="en-US"/>
        </w:rPr>
        <w:t xml:space="preserve">Z </w:t>
      </w:r>
      <w:proofErr w:type="spellStart"/>
      <w:r>
        <w:rPr>
          <w:rFonts w:ascii="Times New Roman" w:hAnsi="Times New Roman" w:cs="Times New Roman"/>
          <w:lang w:val="en-US"/>
        </w:rPr>
        <w:t>karty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terminowej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może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korzystań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tylko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jedna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osoba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Karta w </w:t>
      </w:r>
      <w:proofErr w:type="spellStart"/>
      <w:r w:rsidRPr="00524D65">
        <w:rPr>
          <w:rFonts w:ascii="Times New Roman" w:hAnsi="Times New Roman" w:cs="Times New Roman"/>
          <w:lang w:val="en-US"/>
        </w:rPr>
        <w:t>chwili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przyłożenia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do  </w:t>
      </w:r>
      <w:proofErr w:type="spellStart"/>
      <w:r w:rsidRPr="00524D65">
        <w:rPr>
          <w:rFonts w:ascii="Times New Roman" w:hAnsi="Times New Roman" w:cs="Times New Roman"/>
          <w:lang w:val="en-US"/>
        </w:rPr>
        <w:t>czytnika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bramkowego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blokuje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proofErr w:type="gramStart"/>
      <w:r w:rsidRPr="00524D65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określony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czas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Osoby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które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korzystaja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z kart </w:t>
      </w:r>
      <w:proofErr w:type="spellStart"/>
      <w:r w:rsidRPr="00524D65">
        <w:rPr>
          <w:rFonts w:ascii="Times New Roman" w:hAnsi="Times New Roman" w:cs="Times New Roman"/>
          <w:lang w:val="en-US"/>
        </w:rPr>
        <w:t>ulgowych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524D65">
        <w:rPr>
          <w:rFonts w:ascii="Times New Roman" w:hAnsi="Times New Roman" w:cs="Times New Roman"/>
          <w:lang w:val="en-US"/>
        </w:rPr>
        <w:t>nie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należa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do </w:t>
      </w:r>
      <w:proofErr w:type="spellStart"/>
      <w:r w:rsidRPr="00524D65">
        <w:rPr>
          <w:rFonts w:ascii="Times New Roman" w:hAnsi="Times New Roman" w:cs="Times New Roman"/>
          <w:lang w:val="en-US"/>
        </w:rPr>
        <w:t>dane</w:t>
      </w:r>
      <w:r>
        <w:rPr>
          <w:rFonts w:ascii="Times New Roman" w:hAnsi="Times New Roman" w:cs="Times New Roman"/>
          <w:lang w:val="en-US"/>
        </w:rPr>
        <w:t>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grupy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wiekowej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moga</w:t>
      </w:r>
      <w:proofErr w:type="spellEnd"/>
      <w:r>
        <w:rPr>
          <w:rFonts w:ascii="Times New Roman" w:hAnsi="Times New Roman" w:cs="Times New Roman"/>
          <w:lang w:val="en-US"/>
        </w:rPr>
        <w:t>̨  </w:t>
      </w:r>
      <w:proofErr w:type="spellStart"/>
      <w:r>
        <w:rPr>
          <w:rFonts w:ascii="Times New Roman" w:hAnsi="Times New Roman" w:cs="Times New Roman"/>
          <w:lang w:val="en-US"/>
        </w:rPr>
        <w:t>utracić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karte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̨. </w:t>
      </w:r>
    </w:p>
    <w:p w:rsidR="00524D65" w:rsidRPr="00524D65" w:rsidRDefault="00524D65" w:rsidP="00524D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Przy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bramkach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24D65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wyciągi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znajduja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sie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czytniki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kart, </w:t>
      </w:r>
      <w:proofErr w:type="spellStart"/>
      <w:r w:rsidRPr="00524D65">
        <w:rPr>
          <w:rFonts w:ascii="Times New Roman" w:hAnsi="Times New Roman" w:cs="Times New Roman"/>
          <w:lang w:val="en-US"/>
        </w:rPr>
        <w:t>które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przybliżeniu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karty</w:t>
      </w:r>
      <w:proofErr w:type="spellEnd"/>
      <w:r w:rsidRPr="00524D65">
        <w:rPr>
          <w:rFonts w:ascii="Times New Roman" w:hAnsi="Times New Roman" w:cs="Times New Roman"/>
          <w:lang w:val="en-US"/>
        </w:rPr>
        <w:t>,  </w:t>
      </w:r>
      <w:proofErr w:type="spellStart"/>
      <w:r w:rsidRPr="00524D65">
        <w:rPr>
          <w:rFonts w:ascii="Times New Roman" w:hAnsi="Times New Roman" w:cs="Times New Roman"/>
          <w:lang w:val="en-US"/>
        </w:rPr>
        <w:t>umożliwiaja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przejście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Należy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uważać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aby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pod</w:t>
      </w:r>
      <w:r>
        <w:rPr>
          <w:rFonts w:ascii="Times New Roman" w:hAnsi="Times New Roman" w:cs="Times New Roman"/>
          <w:lang w:val="en-US"/>
        </w:rPr>
        <w:t>wójnie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skasować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karty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dlatego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trzymamy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jej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długo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 </w:t>
      </w:r>
      <w:proofErr w:type="spellStart"/>
      <w:r w:rsidRPr="00524D65">
        <w:rPr>
          <w:rFonts w:ascii="Times New Roman" w:hAnsi="Times New Roman" w:cs="Times New Roman"/>
          <w:lang w:val="en-US"/>
        </w:rPr>
        <w:t>przy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czytniku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oraz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machamy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̨. </w:t>
      </w:r>
    </w:p>
    <w:p w:rsidR="00524D65" w:rsidRPr="00524D65" w:rsidRDefault="00524D65" w:rsidP="00524D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Karte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umieszczamy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524D65">
        <w:rPr>
          <w:rFonts w:ascii="Times New Roman" w:hAnsi="Times New Roman" w:cs="Times New Roman"/>
          <w:lang w:val="en-US"/>
        </w:rPr>
        <w:t>wygodnym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łatwo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dostępnym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lang w:val="en-US"/>
        </w:rPr>
        <w:t>iejscu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524D65" w:rsidRPr="00524D65" w:rsidRDefault="00524D65" w:rsidP="00524D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Przez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bramke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̨, </w:t>
      </w:r>
      <w:proofErr w:type="spellStart"/>
      <w:r w:rsidRPr="00524D65">
        <w:rPr>
          <w:rFonts w:ascii="Times New Roman" w:hAnsi="Times New Roman" w:cs="Times New Roman"/>
          <w:lang w:val="en-US"/>
        </w:rPr>
        <w:t>przy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wykonaniu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jednego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otwarcia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może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przejść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tylko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jedna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osoba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r w:rsidRPr="00524D65">
        <w:rPr>
          <w:rFonts w:ascii="Times New Roman" w:hAnsi="Times New Roman" w:cs="Times New Roman"/>
          <w:lang w:val="en-US"/>
        </w:rPr>
        <w:t xml:space="preserve">Po </w:t>
      </w:r>
      <w:proofErr w:type="spellStart"/>
      <w:r w:rsidRPr="00524D65">
        <w:rPr>
          <w:rFonts w:ascii="Times New Roman" w:hAnsi="Times New Roman" w:cs="Times New Roman"/>
          <w:lang w:val="en-US"/>
        </w:rPr>
        <w:t>wczytaniu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karty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usłyszeniu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sygnału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dźwiękowego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klient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przechodzi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24D65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peron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 </w:t>
      </w:r>
      <w:proofErr w:type="spellStart"/>
      <w:r w:rsidRPr="00524D65">
        <w:rPr>
          <w:rFonts w:ascii="Times New Roman" w:hAnsi="Times New Roman" w:cs="Times New Roman"/>
          <w:lang w:val="en-US"/>
        </w:rPr>
        <w:t>przez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bramke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̨. </w:t>
      </w:r>
    </w:p>
    <w:p w:rsidR="00524D65" w:rsidRPr="00524D65" w:rsidRDefault="00524D65" w:rsidP="00524D6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 w:rsidRPr="00524D65">
        <w:rPr>
          <w:rFonts w:ascii="Times New Roman" w:hAnsi="Times New Roman" w:cs="Times New Roman"/>
          <w:lang w:val="en-US"/>
        </w:rPr>
        <w:t xml:space="preserve"> </w:t>
      </w:r>
    </w:p>
    <w:p w:rsidR="00524D65" w:rsidRPr="00524D65" w:rsidRDefault="00524D65" w:rsidP="00524D6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Regulamin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korzystania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wyciągu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orczykowego</w:t>
      </w:r>
      <w:proofErr w:type="spellEnd"/>
    </w:p>
    <w:p w:rsidR="00524D65" w:rsidRPr="00524D65" w:rsidRDefault="00524D65" w:rsidP="00524D6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</w:p>
    <w:p w:rsidR="00524D65" w:rsidRPr="00524D65" w:rsidRDefault="00524D65" w:rsidP="00524D6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 </w:t>
      </w:r>
      <w:proofErr w:type="spellStart"/>
      <w:r>
        <w:rPr>
          <w:rFonts w:ascii="Times New Roman" w:hAnsi="Times New Roman" w:cs="Times New Roman"/>
          <w:lang w:val="en-US"/>
        </w:rPr>
        <w:t>orczyku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może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jechać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tylko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1 </w:t>
      </w:r>
      <w:proofErr w:type="spellStart"/>
      <w:r w:rsidRPr="00524D65">
        <w:rPr>
          <w:rFonts w:ascii="Times New Roman" w:hAnsi="Times New Roman" w:cs="Times New Roman"/>
          <w:lang w:val="en-US"/>
        </w:rPr>
        <w:t>osoba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r w:rsidRPr="00524D65">
        <w:rPr>
          <w:rFonts w:ascii="Times New Roman" w:hAnsi="Times New Roman" w:cs="Times New Roman"/>
          <w:lang w:val="en-US"/>
        </w:rPr>
        <w:t>Po "</w:t>
      </w:r>
      <w:proofErr w:type="spellStart"/>
      <w:r w:rsidRPr="00524D65">
        <w:rPr>
          <w:rFonts w:ascii="Times New Roman" w:hAnsi="Times New Roman" w:cs="Times New Roman"/>
          <w:lang w:val="en-US"/>
        </w:rPr>
        <w:t>skasowaniu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524D65">
        <w:rPr>
          <w:rFonts w:ascii="Times New Roman" w:hAnsi="Times New Roman" w:cs="Times New Roman"/>
          <w:lang w:val="en-US"/>
        </w:rPr>
        <w:t>bile</w:t>
      </w:r>
      <w:r>
        <w:rPr>
          <w:rFonts w:ascii="Times New Roman" w:hAnsi="Times New Roman" w:cs="Times New Roman"/>
          <w:lang w:val="en-US"/>
        </w:rPr>
        <w:t>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należy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niezwłocznie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przejść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przez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bramke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wejściowa</w:t>
      </w:r>
      <w:proofErr w:type="spellEnd"/>
      <w:r w:rsidRPr="00524D65">
        <w:rPr>
          <w:rFonts w:ascii="Times New Roman" w:hAnsi="Times New Roman" w:cs="Times New Roman"/>
          <w:lang w:val="en-US"/>
        </w:rPr>
        <w:t>̨  (</w:t>
      </w:r>
      <w:proofErr w:type="spellStart"/>
      <w:r w:rsidRPr="00524D65">
        <w:rPr>
          <w:rFonts w:ascii="Times New Roman" w:hAnsi="Times New Roman" w:cs="Times New Roman"/>
          <w:lang w:val="en-US"/>
        </w:rPr>
        <w:t>kołowrót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). </w:t>
      </w:r>
    </w:p>
    <w:p w:rsidR="00524D65" w:rsidRPr="00524D65" w:rsidRDefault="00524D65" w:rsidP="00524D6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Kijki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należy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trzymać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524D65">
        <w:rPr>
          <w:rFonts w:ascii="Times New Roman" w:hAnsi="Times New Roman" w:cs="Times New Roman"/>
          <w:lang w:val="en-US"/>
        </w:rPr>
        <w:t>jednej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ręce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pasek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kijka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może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być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zawieszony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ręce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). </w:t>
      </w:r>
    </w:p>
    <w:p w:rsidR="00524D65" w:rsidRPr="00524D65" w:rsidRDefault="00524D65" w:rsidP="00524D6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Należy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jechać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prosto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wyznaczonym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śladem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Trzymać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orczyk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końca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jazdy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puszczać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wcześniej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Opuścić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peron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524D65">
        <w:rPr>
          <w:rFonts w:ascii="Times New Roman" w:hAnsi="Times New Roman" w:cs="Times New Roman"/>
          <w:lang w:val="en-US"/>
        </w:rPr>
        <w:t>wyznaczonym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kierunku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</w:p>
    <w:p w:rsidR="00524D65" w:rsidRPr="00524D65" w:rsidRDefault="00524D65" w:rsidP="00524D6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wolno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kontynuować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jazdy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poza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strefa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wysiadania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Default="00524D65" w:rsidP="00524D65">
      <w:pPr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spacing w:after="320" w:line="360" w:lineRule="auto"/>
        <w:ind w:left="142" w:hanging="142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Każdy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kto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korzysta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lang w:val="en-US"/>
        </w:rPr>
        <w:t>wyciągów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Ośrodka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Narciarskiego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Trze</w:t>
      </w:r>
      <w:r>
        <w:rPr>
          <w:rFonts w:ascii="Times New Roman" w:hAnsi="Times New Roman" w:cs="Times New Roman"/>
          <w:lang w:val="en-US"/>
        </w:rPr>
        <w:t>powo</w:t>
      </w:r>
      <w:proofErr w:type="spellEnd"/>
      <w:r>
        <w:rPr>
          <w:rFonts w:ascii="Times New Roman" w:hAnsi="Times New Roman" w:cs="Times New Roman"/>
          <w:lang w:val="en-US"/>
        </w:rPr>
        <w:t xml:space="preserve"> ma </w:t>
      </w:r>
      <w:proofErr w:type="spellStart"/>
      <w:r>
        <w:rPr>
          <w:rFonts w:ascii="Times New Roman" w:hAnsi="Times New Roman" w:cs="Times New Roman"/>
          <w:lang w:val="en-US"/>
        </w:rPr>
        <w:t>obowiązek</w:t>
      </w:r>
      <w:proofErr w:type="spellEnd"/>
      <w:r>
        <w:rPr>
          <w:rFonts w:ascii="Times New Roman" w:hAnsi="Times New Roman" w:cs="Times New Roman"/>
          <w:lang w:val="en-US"/>
        </w:rPr>
        <w:t xml:space="preserve">  </w:t>
      </w:r>
      <w:proofErr w:type="spellStart"/>
      <w:r>
        <w:rPr>
          <w:rFonts w:ascii="Times New Roman" w:hAnsi="Times New Roman" w:cs="Times New Roman"/>
          <w:lang w:val="en-US"/>
        </w:rPr>
        <w:t>przestrzegać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obowiązującego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regulaminu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zasad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korzystania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lang w:val="en-US"/>
        </w:rPr>
        <w:t>wyciągów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narciarskich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oraz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stosować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do </w:t>
      </w:r>
      <w:proofErr w:type="spellStart"/>
      <w:r w:rsidRPr="00524D65">
        <w:rPr>
          <w:rFonts w:ascii="Times New Roman" w:hAnsi="Times New Roman" w:cs="Times New Roman"/>
          <w:lang w:val="en-US"/>
        </w:rPr>
        <w:t>znaków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zaleceń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obsługi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wyciągu</w:t>
      </w:r>
      <w:proofErr w:type="spellEnd"/>
      <w:r w:rsidRPr="00524D65">
        <w:rPr>
          <w:rFonts w:ascii="Times New Roman" w:hAnsi="Times New Roman" w:cs="Times New Roman"/>
          <w:lang w:val="en-US"/>
        </w:rPr>
        <w:t>.  </w:t>
      </w:r>
    </w:p>
    <w:p w:rsidR="00524D65" w:rsidRDefault="00524D65" w:rsidP="00524D6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left="720"/>
        <w:rPr>
          <w:rFonts w:ascii="Times New Roman" w:hAnsi="Times New Roman" w:cs="Times New Roman"/>
          <w:lang w:val="en-US"/>
        </w:rPr>
      </w:pPr>
    </w:p>
    <w:p w:rsidR="00524D65" w:rsidRPr="00524D65" w:rsidRDefault="00524D65" w:rsidP="00524D6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left="72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Regulamin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korzystania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wyciągu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toru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dętek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śnieżnych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524D65" w:rsidRPr="00524D65" w:rsidRDefault="00524D65" w:rsidP="00524D6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Korzystający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lang w:val="en-US"/>
        </w:rPr>
        <w:t>wyciągów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bezw</w:t>
      </w:r>
      <w:r>
        <w:rPr>
          <w:rFonts w:ascii="Times New Roman" w:hAnsi="Times New Roman" w:cs="Times New Roman"/>
          <w:lang w:val="en-US"/>
        </w:rPr>
        <w:t>zględnie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musza</w:t>
      </w:r>
      <w:proofErr w:type="spellEnd"/>
      <w:r>
        <w:rPr>
          <w:rFonts w:ascii="Times New Roman" w:hAnsi="Times New Roman" w:cs="Times New Roman"/>
          <w:lang w:val="en-US"/>
        </w:rPr>
        <w:t xml:space="preserve">̨ </w:t>
      </w:r>
      <w:proofErr w:type="spellStart"/>
      <w:r>
        <w:rPr>
          <w:rFonts w:ascii="Times New Roman" w:hAnsi="Times New Roman" w:cs="Times New Roman"/>
          <w:lang w:val="en-US"/>
        </w:rPr>
        <w:t>podporządkować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poleceniom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obsługi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Korzystać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lang w:val="en-US"/>
        </w:rPr>
        <w:t>wyciągu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moga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osoby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lang w:val="en-US"/>
        </w:rPr>
        <w:t>ważnym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biletem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24D65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dany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wyciąg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Zabrania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korzystania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lang w:val="en-US"/>
        </w:rPr>
        <w:t>wyciągu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osobom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nietrzeźwym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Z </w:t>
      </w:r>
      <w:proofErr w:type="spellStart"/>
      <w:r>
        <w:rPr>
          <w:rFonts w:ascii="Times New Roman" w:hAnsi="Times New Roman" w:cs="Times New Roman"/>
          <w:lang w:val="en-US"/>
        </w:rPr>
        <w:t>jednej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dętki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może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korzystać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tylko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jedna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osoba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Ciężar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osoby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dętce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może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przekroczyć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90 kg. </w:t>
      </w:r>
    </w:p>
    <w:p w:rsidR="00524D65" w:rsidRPr="00524D65" w:rsidRDefault="00524D65" w:rsidP="00524D6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Zabrania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korzystania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lang w:val="en-US"/>
        </w:rPr>
        <w:t>dętek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osobom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524D65">
        <w:rPr>
          <w:rFonts w:ascii="Times New Roman" w:hAnsi="Times New Roman" w:cs="Times New Roman"/>
          <w:lang w:val="en-US"/>
        </w:rPr>
        <w:t>butach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narciarskich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oraz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twardych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butach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snowboardowych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Dzieci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korzystaj</w:t>
      </w:r>
      <w:r>
        <w:rPr>
          <w:rFonts w:ascii="Times New Roman" w:hAnsi="Times New Roman" w:cs="Times New Roman"/>
          <w:lang w:val="en-US"/>
        </w:rPr>
        <w:t>ące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wyciągu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powinny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posiadać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kask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ochronny</w:t>
      </w:r>
      <w:proofErr w:type="spellEnd"/>
      <w:r w:rsidRPr="00524D65">
        <w:rPr>
          <w:rFonts w:ascii="Times New Roman" w:hAnsi="Times New Roman" w:cs="Times New Roman"/>
          <w:lang w:val="en-US"/>
        </w:rPr>
        <w:t>.  </w:t>
      </w:r>
      <w:proofErr w:type="spellStart"/>
      <w:r w:rsidRPr="00524D65">
        <w:rPr>
          <w:rFonts w:ascii="Times New Roman" w:hAnsi="Times New Roman" w:cs="Times New Roman"/>
          <w:lang w:val="en-US"/>
        </w:rPr>
        <w:t>Reguły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zachowania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na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stoku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</w:p>
    <w:p w:rsidR="00524D65" w:rsidRPr="00524D65" w:rsidRDefault="00524D65" w:rsidP="00524D6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Każdy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narciarz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który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przebywa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24D65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trasach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narciarskich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mieć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u</w:t>
      </w:r>
      <w:r>
        <w:rPr>
          <w:rFonts w:ascii="Times New Roman" w:hAnsi="Times New Roman" w:cs="Times New Roman"/>
          <w:lang w:val="en-US"/>
        </w:rPr>
        <w:t>wadze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tylko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swoje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bezpieczeń</w:t>
      </w:r>
      <w:r w:rsidRPr="00524D65">
        <w:rPr>
          <w:rFonts w:ascii="Times New Roman" w:hAnsi="Times New Roman" w:cs="Times New Roman"/>
          <w:lang w:val="en-US"/>
        </w:rPr>
        <w:t>stwo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ale </w:t>
      </w:r>
      <w:proofErr w:type="spellStart"/>
      <w:r w:rsidRPr="00524D65">
        <w:rPr>
          <w:rFonts w:ascii="Times New Roman" w:hAnsi="Times New Roman" w:cs="Times New Roman"/>
          <w:lang w:val="en-US"/>
        </w:rPr>
        <w:t>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innych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osób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przebywających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stoku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Należy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dostosować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szybkość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jazdy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524D65">
        <w:rPr>
          <w:rFonts w:ascii="Times New Roman" w:hAnsi="Times New Roman" w:cs="Times New Roman"/>
          <w:lang w:val="en-US"/>
        </w:rPr>
        <w:t>swoich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umiejętności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rodzaju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stanu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trasy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oraz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warunków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atmosferycznych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Można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wyprzedzać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lang w:val="en-US"/>
        </w:rPr>
        <w:t>prawej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lang w:val="en-US"/>
        </w:rPr>
        <w:t>lewej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stro</w:t>
      </w:r>
      <w:r>
        <w:rPr>
          <w:rFonts w:ascii="Times New Roman" w:hAnsi="Times New Roman" w:cs="Times New Roman"/>
          <w:lang w:val="en-US"/>
        </w:rPr>
        <w:t>ny</w:t>
      </w:r>
      <w:proofErr w:type="spellEnd"/>
      <w:r>
        <w:rPr>
          <w:rFonts w:ascii="Times New Roman" w:hAnsi="Times New Roman" w:cs="Times New Roman"/>
          <w:lang w:val="en-US"/>
        </w:rPr>
        <w:t xml:space="preserve">, ale </w:t>
      </w:r>
      <w:proofErr w:type="spellStart"/>
      <w:r>
        <w:rPr>
          <w:rFonts w:ascii="Times New Roman" w:hAnsi="Times New Roman" w:cs="Times New Roman"/>
          <w:lang w:val="en-US"/>
        </w:rPr>
        <w:t>zachowując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ostrożność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oraz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odpowiednia</w:t>
      </w:r>
      <w:proofErr w:type="spellEnd"/>
      <w:r>
        <w:rPr>
          <w:rFonts w:ascii="Times New Roman" w:hAnsi="Times New Roman" w:cs="Times New Roman"/>
          <w:lang w:val="en-US"/>
        </w:rPr>
        <w:t xml:space="preserve">̨ </w:t>
      </w:r>
      <w:proofErr w:type="spellStart"/>
      <w:r>
        <w:rPr>
          <w:rFonts w:ascii="Times New Roman" w:hAnsi="Times New Roman" w:cs="Times New Roman"/>
          <w:lang w:val="en-US"/>
        </w:rPr>
        <w:t>odległość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24D65">
        <w:rPr>
          <w:rFonts w:ascii="Times New Roman" w:hAnsi="Times New Roman" w:cs="Times New Roman"/>
          <w:lang w:val="en-US"/>
        </w:rPr>
        <w:t>od</w:t>
      </w:r>
      <w:proofErr w:type="gram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osoby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wyprzedzanej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Należy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unikać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zatrzymywania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proofErr w:type="gramStart"/>
      <w:r w:rsidRPr="00524D65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stoku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Schodzić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podchodzić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24D65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trasie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można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tylko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poboczem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nie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przeszkadzając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524D65">
        <w:rPr>
          <w:rFonts w:ascii="Times New Roman" w:hAnsi="Times New Roman" w:cs="Times New Roman"/>
          <w:lang w:val="en-US"/>
        </w:rPr>
        <w:t>ruchu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 </w:t>
      </w:r>
      <w:proofErr w:type="spellStart"/>
      <w:r w:rsidRPr="00524D65">
        <w:rPr>
          <w:rFonts w:ascii="Times New Roman" w:hAnsi="Times New Roman" w:cs="Times New Roman"/>
          <w:lang w:val="en-US"/>
        </w:rPr>
        <w:t>narciarskim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r w:rsidRPr="00524D65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Pr="00524D65">
        <w:rPr>
          <w:rFonts w:ascii="Times New Roman" w:hAnsi="Times New Roman" w:cs="Times New Roman"/>
          <w:lang w:val="en-US"/>
        </w:rPr>
        <w:t>razie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wypadku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zasłabnięcia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lang w:val="en-US"/>
        </w:rPr>
        <w:t>ażdy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świadek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powinien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udzielić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pomocy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wezwać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 </w:t>
      </w:r>
      <w:proofErr w:type="spellStart"/>
      <w:r w:rsidRPr="00524D65">
        <w:rPr>
          <w:rFonts w:ascii="Times New Roman" w:hAnsi="Times New Roman" w:cs="Times New Roman"/>
          <w:lang w:val="en-US"/>
        </w:rPr>
        <w:t>pogotowie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Każdy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kto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pr</w:t>
      </w:r>
      <w:r>
        <w:rPr>
          <w:rFonts w:ascii="Times New Roman" w:hAnsi="Times New Roman" w:cs="Times New Roman"/>
          <w:lang w:val="en-US"/>
        </w:rPr>
        <w:t>zebywa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stoku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może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zjeżdżać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tyl</w:t>
      </w:r>
      <w:r>
        <w:rPr>
          <w:rFonts w:ascii="Times New Roman" w:hAnsi="Times New Roman" w:cs="Times New Roman"/>
          <w:lang w:val="en-US"/>
        </w:rPr>
        <w:t>ko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wytyczonych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tego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trasach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uważając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hydranty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armatki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lub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inne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urządzenia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Jazda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poza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wyznaczona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trasa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524D65">
        <w:rPr>
          <w:rFonts w:ascii="Times New Roman" w:hAnsi="Times New Roman" w:cs="Times New Roman"/>
          <w:lang w:val="en-US"/>
        </w:rPr>
        <w:t>odbywa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ie</w:t>
      </w:r>
      <w:proofErr w:type="spellEnd"/>
      <w:r>
        <w:rPr>
          <w:rFonts w:ascii="Times New Roman" w:hAnsi="Times New Roman" w:cs="Times New Roman"/>
          <w:lang w:val="en-US"/>
        </w:rPr>
        <w:t xml:space="preserve">̨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własna</w:t>
      </w:r>
      <w:proofErr w:type="spellEnd"/>
      <w:r>
        <w:rPr>
          <w:rFonts w:ascii="Times New Roman" w:hAnsi="Times New Roman" w:cs="Times New Roman"/>
          <w:lang w:val="en-US"/>
        </w:rPr>
        <w:t xml:space="preserve">̨ </w:t>
      </w:r>
      <w:proofErr w:type="spellStart"/>
      <w:r>
        <w:rPr>
          <w:rFonts w:ascii="Times New Roman" w:hAnsi="Times New Roman" w:cs="Times New Roman"/>
          <w:lang w:val="en-US"/>
        </w:rPr>
        <w:t>odpowiedzialność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Każdy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kto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korzysta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lang w:val="en-US"/>
        </w:rPr>
        <w:t>wyciągów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Ośrodka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Narciarskiego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Trzepowo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24D65">
        <w:rPr>
          <w:rFonts w:ascii="Times New Roman" w:hAnsi="Times New Roman" w:cs="Times New Roman"/>
          <w:lang w:val="en-US"/>
        </w:rPr>
        <w:t>obowiązek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 </w:t>
      </w:r>
    </w:p>
    <w:p w:rsidR="00524D65" w:rsidRDefault="00524D65" w:rsidP="00524D6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przestrzegać</w:t>
      </w:r>
      <w:proofErr w:type="spellEnd"/>
      <w:proofErr w:type="gram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regulaminu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który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tutaj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obowiązuje</w:t>
      </w:r>
      <w:proofErr w:type="spellEnd"/>
      <w:r w:rsidRPr="00524D65">
        <w:rPr>
          <w:rFonts w:ascii="Times New Roman" w:hAnsi="Times New Roman" w:cs="Times New Roman"/>
          <w:lang w:val="en-US"/>
        </w:rPr>
        <w:t>.</w:t>
      </w:r>
    </w:p>
    <w:p w:rsidR="00524D65" w:rsidRDefault="00524D65" w:rsidP="00524D6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lang w:val="en-US"/>
        </w:rPr>
      </w:pPr>
    </w:p>
    <w:p w:rsidR="00524D65" w:rsidRDefault="00524D65" w:rsidP="00524D6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lang w:val="en-US"/>
        </w:rPr>
      </w:pPr>
    </w:p>
    <w:p w:rsidR="00524D65" w:rsidRDefault="00524D65" w:rsidP="00524D6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lang w:val="en-US"/>
        </w:rPr>
      </w:pPr>
    </w:p>
    <w:p w:rsidR="00524D65" w:rsidRDefault="00524D65" w:rsidP="00524D6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lang w:val="en-US"/>
        </w:rPr>
      </w:pPr>
    </w:p>
    <w:p w:rsidR="00524D65" w:rsidRDefault="00524D65" w:rsidP="00524D6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lang w:val="en-US"/>
        </w:rPr>
      </w:pPr>
    </w:p>
    <w:p w:rsidR="00524D65" w:rsidRDefault="00524D65" w:rsidP="00524D6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lang w:val="en-US"/>
        </w:rPr>
      </w:pPr>
    </w:p>
    <w:p w:rsidR="00524D65" w:rsidRPr="00524D65" w:rsidRDefault="00524D65" w:rsidP="00524D6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lang w:val="en-US"/>
        </w:rPr>
      </w:pPr>
    </w:p>
    <w:p w:rsidR="00524D65" w:rsidRPr="00524D65" w:rsidRDefault="00524D65" w:rsidP="00524D6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Regulamin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wypożyczalni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sprzętu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narciarskiego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Ośrodka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Narciarskiego</w:t>
      </w:r>
      <w:proofErr w:type="spellEnd"/>
      <w:r w:rsidRPr="00524D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sz w:val="32"/>
          <w:szCs w:val="32"/>
          <w:lang w:val="en-US"/>
        </w:rPr>
        <w:t>Trzepowo</w:t>
      </w:r>
      <w:proofErr w:type="spellEnd"/>
    </w:p>
    <w:p w:rsidR="00524D65" w:rsidRPr="00524D65" w:rsidRDefault="00524D65" w:rsidP="00524D6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Sprzęt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24D65">
        <w:rPr>
          <w:rFonts w:ascii="Times New Roman" w:hAnsi="Times New Roman" w:cs="Times New Roman"/>
          <w:lang w:val="en-US"/>
        </w:rPr>
        <w:t>wypożyczalni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wypożyczany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524D65">
        <w:rPr>
          <w:rFonts w:ascii="Times New Roman" w:hAnsi="Times New Roman" w:cs="Times New Roman"/>
          <w:lang w:val="en-US"/>
        </w:rPr>
        <w:t>według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obowiązującego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cennika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Przy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wypoży</w:t>
      </w:r>
      <w:r>
        <w:rPr>
          <w:rFonts w:ascii="Times New Roman" w:hAnsi="Times New Roman" w:cs="Times New Roman"/>
          <w:lang w:val="en-US"/>
        </w:rPr>
        <w:t>czaniu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sprzętu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należy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zostawić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ka</w:t>
      </w:r>
      <w:r>
        <w:rPr>
          <w:rFonts w:ascii="Times New Roman" w:hAnsi="Times New Roman" w:cs="Times New Roman"/>
          <w:lang w:val="en-US"/>
        </w:rPr>
        <w:t>ucje</w:t>
      </w:r>
      <w:proofErr w:type="spellEnd"/>
      <w:r>
        <w:rPr>
          <w:rFonts w:ascii="Times New Roman" w:hAnsi="Times New Roman" w:cs="Times New Roman"/>
          <w:lang w:val="en-US"/>
        </w:rPr>
        <w:t xml:space="preserve">̨ </w:t>
      </w:r>
      <w:proofErr w:type="spellStart"/>
      <w:r>
        <w:rPr>
          <w:rFonts w:ascii="Times New Roman" w:hAnsi="Times New Roman" w:cs="Times New Roman"/>
          <w:lang w:val="en-US"/>
        </w:rPr>
        <w:t>stanowiąca</w:t>
      </w:r>
      <w:proofErr w:type="spellEnd"/>
      <w:r>
        <w:rPr>
          <w:rFonts w:ascii="Times New Roman" w:hAnsi="Times New Roman" w:cs="Times New Roman"/>
          <w:lang w:val="en-US"/>
        </w:rPr>
        <w:t xml:space="preserve">̨ </w:t>
      </w:r>
      <w:proofErr w:type="spellStart"/>
      <w:r>
        <w:rPr>
          <w:rFonts w:ascii="Times New Roman" w:hAnsi="Times New Roman" w:cs="Times New Roman"/>
          <w:lang w:val="en-US"/>
        </w:rPr>
        <w:t>równowartość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 </w:t>
      </w:r>
      <w:proofErr w:type="spellStart"/>
      <w:r w:rsidRPr="00524D65">
        <w:rPr>
          <w:rFonts w:ascii="Times New Roman" w:hAnsi="Times New Roman" w:cs="Times New Roman"/>
          <w:lang w:val="en-US"/>
        </w:rPr>
        <w:t>wypożyczonego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sprzętu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r w:rsidRPr="00524D65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Pr="00524D65">
        <w:rPr>
          <w:rFonts w:ascii="Times New Roman" w:hAnsi="Times New Roman" w:cs="Times New Roman"/>
          <w:lang w:val="en-US"/>
        </w:rPr>
        <w:t>przypadku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braku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kaucji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24D65">
        <w:rPr>
          <w:rFonts w:ascii="Times New Roman" w:hAnsi="Times New Roman" w:cs="Times New Roman"/>
          <w:lang w:val="en-US"/>
        </w:rPr>
        <w:t>wypożyczając</w:t>
      </w:r>
      <w:r>
        <w:rPr>
          <w:rFonts w:ascii="Times New Roman" w:hAnsi="Times New Roman" w:cs="Times New Roman"/>
          <w:lang w:val="en-US"/>
        </w:rPr>
        <w:t>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powinien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posiadać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dwa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własne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dokumenty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 </w:t>
      </w:r>
      <w:proofErr w:type="spellStart"/>
      <w:r w:rsidRPr="00524D65">
        <w:rPr>
          <w:rFonts w:ascii="Times New Roman" w:hAnsi="Times New Roman" w:cs="Times New Roman"/>
          <w:lang w:val="en-US"/>
        </w:rPr>
        <w:t>tożsamości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zdjęciem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, z </w:t>
      </w:r>
      <w:proofErr w:type="spellStart"/>
      <w:r w:rsidRPr="00524D65">
        <w:rPr>
          <w:rFonts w:ascii="Times New Roman" w:hAnsi="Times New Roman" w:cs="Times New Roman"/>
          <w:lang w:val="en-US"/>
        </w:rPr>
        <w:t>czego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jeden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powinien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dobrowolnie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pozostawić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  </w:t>
      </w:r>
      <w:proofErr w:type="spellStart"/>
      <w:r>
        <w:rPr>
          <w:rFonts w:ascii="Times New Roman" w:hAnsi="Times New Roman" w:cs="Times New Roman"/>
          <w:lang w:val="en-US"/>
        </w:rPr>
        <w:t>wypożyczalni</w:t>
      </w:r>
      <w:proofErr w:type="spellEnd"/>
      <w:r>
        <w:rPr>
          <w:rFonts w:ascii="Times New Roman" w:hAnsi="Times New Roman" w:cs="Times New Roman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lang w:val="en-US"/>
        </w:rPr>
        <w:t>drugi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okazać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dla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uwiarygodnienia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danych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osobowych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r w:rsidRPr="00524D65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Pr="00524D65">
        <w:rPr>
          <w:rFonts w:ascii="Times New Roman" w:hAnsi="Times New Roman" w:cs="Times New Roman"/>
          <w:lang w:val="en-US"/>
        </w:rPr>
        <w:t>razie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uszkodzenia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sprzętu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zostanie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pobrana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opłata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524D65">
        <w:rPr>
          <w:rFonts w:ascii="Times New Roman" w:hAnsi="Times New Roman" w:cs="Times New Roman"/>
          <w:lang w:val="en-US"/>
        </w:rPr>
        <w:t>celu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pokrycia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kosztów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 </w:t>
      </w:r>
      <w:proofErr w:type="spellStart"/>
      <w:r w:rsidRPr="00524D65">
        <w:rPr>
          <w:rFonts w:ascii="Times New Roman" w:hAnsi="Times New Roman" w:cs="Times New Roman"/>
          <w:lang w:val="en-US"/>
        </w:rPr>
        <w:t>naprawy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524D65">
        <w:rPr>
          <w:rFonts w:ascii="Times New Roman" w:hAnsi="Times New Roman" w:cs="Times New Roman"/>
          <w:lang w:val="en-US"/>
        </w:rPr>
        <w:t>Sprzęt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narciarski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oraz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snowboardowy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oddaniem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należy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oczyścić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ze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śniegu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24D65" w:rsidRPr="00524D65" w:rsidRDefault="00524D65" w:rsidP="00524D6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lang w:val="en-US"/>
        </w:rPr>
        <w:t>wypożyczalni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może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przebywać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jednocześnie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nie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więcej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4D65">
        <w:rPr>
          <w:rFonts w:ascii="Times New Roman" w:hAnsi="Times New Roman" w:cs="Times New Roman"/>
          <w:lang w:val="en-US"/>
        </w:rPr>
        <w:t>niz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̇ 6 </w:t>
      </w:r>
      <w:proofErr w:type="spellStart"/>
      <w:r w:rsidRPr="00524D65">
        <w:rPr>
          <w:rFonts w:ascii="Times New Roman" w:hAnsi="Times New Roman" w:cs="Times New Roman"/>
          <w:lang w:val="en-US"/>
        </w:rPr>
        <w:t>osób</w:t>
      </w:r>
      <w:proofErr w:type="spellEnd"/>
      <w:r w:rsidRPr="00524D65">
        <w:rPr>
          <w:rFonts w:ascii="Times New Roman" w:hAnsi="Times New Roman" w:cs="Times New Roman"/>
          <w:lang w:val="en-US"/>
        </w:rPr>
        <w:t xml:space="preserve">. </w:t>
      </w:r>
    </w:p>
    <w:p w:rsidR="005B2095" w:rsidRPr="00524D65" w:rsidRDefault="005B2095">
      <w:pPr>
        <w:rPr>
          <w:rFonts w:ascii="Times New Roman" w:hAnsi="Times New Roman" w:cs="Times New Roman"/>
        </w:rPr>
      </w:pPr>
    </w:p>
    <w:sectPr w:rsidR="005B2095" w:rsidRPr="00524D65" w:rsidSect="00C5125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65"/>
    <w:rsid w:val="00524D65"/>
    <w:rsid w:val="005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2B78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D65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D65"/>
    <w:rPr>
      <w:rFonts w:ascii="Lucida Grande CE" w:hAnsi="Lucida Grande CE" w:cs="Lucida Grande CE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D65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D65"/>
    <w:rPr>
      <w:rFonts w:ascii="Lucida Grande CE" w:hAnsi="Lucida Grande CE" w:cs="Lucida Grande CE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759</Words>
  <Characters>4555</Characters>
  <Application>Microsoft Macintosh Word</Application>
  <DocSecurity>0</DocSecurity>
  <Lines>37</Lines>
  <Paragraphs>10</Paragraphs>
  <ScaleCrop>false</ScaleCrop>
  <Company>EWS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Marek Rybiński</cp:lastModifiedBy>
  <cp:revision>1</cp:revision>
  <dcterms:created xsi:type="dcterms:W3CDTF">2013-11-11T07:54:00Z</dcterms:created>
  <dcterms:modified xsi:type="dcterms:W3CDTF">2013-11-11T08:06:00Z</dcterms:modified>
</cp:coreProperties>
</file>